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401DD" w14:textId="5F7BF123" w:rsidR="00BA304F" w:rsidRDefault="00C7204A">
      <w:r>
        <w:rPr>
          <w:noProof/>
          <w:lang w:val="en-US"/>
        </w:rPr>
        <w:drawing>
          <wp:inline distT="0" distB="0" distL="0" distR="0" wp14:anchorId="30DAAEA8" wp14:editId="3CDC863C">
            <wp:extent cx="4572000" cy="2040890"/>
            <wp:effectExtent l="0" t="0" r="0" b="0"/>
            <wp:docPr id="1" name="Picture 1" descr="Macintosh HD:Users:andreasavas:Desktop:Screen Shot 2022-06-19 at 18.57.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ndreasavas:Desktop:Screen Shot 2022-06-19 at 18.57.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3BBAB7D1" wp14:editId="5EE95D1D">
            <wp:extent cx="4234815" cy="2044700"/>
            <wp:effectExtent l="0" t="0" r="6985" b="12700"/>
            <wp:docPr id="2" name="Picture 2" descr="Macintosh HD:Users:andreasavas:Desktop:Screen Shot 2022-06-19 at 19.03.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ndreasavas:Desktop:Screen Shot 2022-06-19 at 19.03.4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815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85DE4" w14:textId="77777777" w:rsidR="00C7204A" w:rsidRDefault="00C7204A"/>
    <w:p w14:paraId="151653AE" w14:textId="7CCF1182" w:rsidR="009C2D50" w:rsidRPr="009C2D50" w:rsidRDefault="009C2D50" w:rsidP="00FC1242">
      <w:pPr>
        <w:widowControl w:val="0"/>
        <w:autoSpaceDE w:val="0"/>
        <w:autoSpaceDN w:val="0"/>
        <w:adjustRightInd w:val="0"/>
        <w:spacing w:after="240" w:line="260" w:lineRule="atLeast"/>
        <w:ind w:left="-993"/>
        <w:rPr>
          <w:rFonts w:asciiTheme="majorHAnsi" w:hAnsiTheme="majorHAnsi" w:cs="Times"/>
          <w:color w:val="000000"/>
          <w:sz w:val="22"/>
          <w:szCs w:val="22"/>
          <w:lang w:val="en-US"/>
        </w:rPr>
      </w:pPr>
    </w:p>
    <w:p w14:paraId="06D184B0" w14:textId="6D139BAB" w:rsidR="00A00B8F" w:rsidRPr="0062048E" w:rsidRDefault="00A00B8F">
      <w:pPr>
        <w:rPr>
          <w:rFonts w:asciiTheme="majorHAnsi" w:hAnsiTheme="majorHAnsi"/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A14BC">
        <w:rPr>
          <w:rFonts w:asciiTheme="majorHAnsi" w:hAnsiTheme="majorHAnsi"/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Lunch Menu</w:t>
      </w:r>
      <w:r w:rsidR="0062048E">
        <w:rPr>
          <w:rFonts w:asciiTheme="majorHAnsi" w:hAnsiTheme="majorHAnsi"/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</w:t>
      </w:r>
      <w:r w:rsidRPr="007A14BC">
        <w:rPr>
          <w:rFonts w:asciiTheme="majorHAnsi" w:hAnsiTheme="majorHAnsi"/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Week 1</w:t>
      </w:r>
    </w:p>
    <w:tbl>
      <w:tblPr>
        <w:tblStyle w:val="TableGrid"/>
        <w:tblW w:w="144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410"/>
        <w:gridCol w:w="2658"/>
        <w:gridCol w:w="2870"/>
        <w:gridCol w:w="2019"/>
      </w:tblGrid>
      <w:tr w:rsidR="00A00B8F" w14:paraId="0DCE87E1" w14:textId="77777777" w:rsidTr="00A00B8F">
        <w:tc>
          <w:tcPr>
            <w:tcW w:w="2268" w:type="dxa"/>
          </w:tcPr>
          <w:p w14:paraId="7AA03076" w14:textId="77777777" w:rsidR="00A00B8F" w:rsidRPr="00A00B8F" w:rsidRDefault="00A00B8F">
            <w:pPr>
              <w:rPr>
                <w:rFonts w:asciiTheme="majorHAnsi" w:hAnsiTheme="majorHAnsi"/>
                <w:b/>
                <w:sz w:val="52"/>
                <w:szCs w:val="5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268" w:type="dxa"/>
          </w:tcPr>
          <w:p w14:paraId="6E639F90" w14:textId="64D280B3" w:rsidR="00A00B8F" w:rsidRPr="00A00B8F" w:rsidRDefault="00A00B8F">
            <w:pPr>
              <w:rPr>
                <w:rFonts w:asciiTheme="majorHAnsi" w:hAnsiTheme="majorHAnsi"/>
                <w:b/>
                <w:sz w:val="52"/>
                <w:szCs w:val="5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00B8F">
              <w:rPr>
                <w:rFonts w:asciiTheme="majorHAnsi" w:hAnsiTheme="majorHAnsi"/>
                <w:b/>
                <w:sz w:val="52"/>
                <w:szCs w:val="5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Monday</w:t>
            </w:r>
          </w:p>
        </w:tc>
        <w:tc>
          <w:tcPr>
            <w:tcW w:w="2410" w:type="dxa"/>
          </w:tcPr>
          <w:p w14:paraId="7EED5B42" w14:textId="548D0A4A" w:rsidR="00A00B8F" w:rsidRPr="00A00B8F" w:rsidRDefault="00A00B8F">
            <w:pPr>
              <w:rPr>
                <w:rFonts w:asciiTheme="majorHAnsi" w:hAnsiTheme="majorHAnsi"/>
                <w:b/>
                <w:sz w:val="52"/>
                <w:szCs w:val="5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00B8F">
              <w:rPr>
                <w:rFonts w:asciiTheme="majorHAnsi" w:hAnsiTheme="majorHAnsi"/>
                <w:b/>
                <w:sz w:val="52"/>
                <w:szCs w:val="5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Tuesday</w:t>
            </w:r>
          </w:p>
        </w:tc>
        <w:tc>
          <w:tcPr>
            <w:tcW w:w="2658" w:type="dxa"/>
          </w:tcPr>
          <w:p w14:paraId="72D2EE3B" w14:textId="5E290144" w:rsidR="00A00B8F" w:rsidRPr="00A00B8F" w:rsidRDefault="00A00B8F">
            <w:pPr>
              <w:rPr>
                <w:rFonts w:asciiTheme="majorHAnsi" w:hAnsiTheme="majorHAnsi"/>
                <w:b/>
                <w:sz w:val="48"/>
                <w:szCs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00B8F">
              <w:rPr>
                <w:rFonts w:asciiTheme="majorHAnsi" w:hAnsiTheme="majorHAnsi"/>
                <w:b/>
                <w:sz w:val="48"/>
                <w:szCs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Wednesday</w:t>
            </w:r>
          </w:p>
        </w:tc>
        <w:tc>
          <w:tcPr>
            <w:tcW w:w="2870" w:type="dxa"/>
          </w:tcPr>
          <w:p w14:paraId="210A45FF" w14:textId="662263CB" w:rsidR="00A00B8F" w:rsidRPr="00A00B8F" w:rsidRDefault="00A00B8F">
            <w:pPr>
              <w:rPr>
                <w:rFonts w:asciiTheme="majorHAnsi" w:hAnsiTheme="majorHAnsi"/>
                <w:b/>
                <w:sz w:val="48"/>
                <w:szCs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Theme="majorHAnsi" w:hAnsiTheme="majorHAnsi"/>
                <w:b/>
                <w:sz w:val="48"/>
                <w:szCs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Thursday</w:t>
            </w:r>
          </w:p>
        </w:tc>
        <w:tc>
          <w:tcPr>
            <w:tcW w:w="2019" w:type="dxa"/>
          </w:tcPr>
          <w:p w14:paraId="222C0528" w14:textId="505B57A2" w:rsidR="00A00B8F" w:rsidRPr="00A00B8F" w:rsidRDefault="00A00B8F">
            <w:pPr>
              <w:rPr>
                <w:rFonts w:asciiTheme="majorHAnsi" w:hAnsiTheme="majorHAnsi"/>
                <w:b/>
                <w:sz w:val="48"/>
                <w:szCs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00B8F">
              <w:rPr>
                <w:rFonts w:asciiTheme="majorHAnsi" w:hAnsiTheme="majorHAnsi"/>
                <w:b/>
                <w:sz w:val="48"/>
                <w:szCs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Friday</w:t>
            </w:r>
          </w:p>
        </w:tc>
      </w:tr>
      <w:tr w:rsidR="00A00B8F" w14:paraId="2604A760" w14:textId="77777777" w:rsidTr="00A00B8F">
        <w:tc>
          <w:tcPr>
            <w:tcW w:w="2268" w:type="dxa"/>
          </w:tcPr>
          <w:p w14:paraId="5B8D8814" w14:textId="756C7E0B" w:rsidR="00A00B8F" w:rsidRPr="00A00B8F" w:rsidRDefault="00A00B8F">
            <w:pPr>
              <w:rPr>
                <w:rFonts w:asciiTheme="majorHAnsi" w:hAnsiTheme="majorHAnsi"/>
                <w:b/>
                <w:color w:val="000000" w:themeColor="text1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00B8F">
              <w:rPr>
                <w:rFonts w:asciiTheme="majorHAnsi" w:hAnsiTheme="majorHAnsi"/>
                <w:b/>
                <w:color w:val="000000" w:themeColor="text1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Meat choice</w:t>
            </w:r>
          </w:p>
        </w:tc>
        <w:tc>
          <w:tcPr>
            <w:tcW w:w="2268" w:type="dxa"/>
          </w:tcPr>
          <w:p w14:paraId="05C23DD0" w14:textId="77777777" w:rsidR="00D17D40" w:rsidRDefault="00D17D40" w:rsidP="00D17D40">
            <w:pP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Pizza </w:t>
            </w:r>
          </w:p>
          <w:p w14:paraId="07CA159B" w14:textId="77777777" w:rsidR="00D17D40" w:rsidRDefault="00D17D40" w:rsidP="00D17D40">
            <w:pP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Chips </w:t>
            </w:r>
          </w:p>
          <w:p w14:paraId="6EAB81E5" w14:textId="77777777" w:rsidR="00D17D40" w:rsidRDefault="00D17D40" w:rsidP="00D17D40">
            <w:pP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Beans</w:t>
            </w:r>
          </w:p>
          <w:p w14:paraId="473F8CFE" w14:textId="44A31CEF" w:rsidR="00245552" w:rsidRPr="00245552" w:rsidRDefault="00D17D40" w:rsidP="00D17D40">
            <w:pPr>
              <w:rPr>
                <w:rFonts w:asciiTheme="majorHAnsi" w:hAnsiTheme="majorHAnsi"/>
                <w:b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Sweetcorn</w:t>
            </w:r>
            <w:proofErr w:type="spellEnd"/>
          </w:p>
        </w:tc>
        <w:tc>
          <w:tcPr>
            <w:tcW w:w="2410" w:type="dxa"/>
          </w:tcPr>
          <w:p w14:paraId="0BB7B588" w14:textId="77777777" w:rsidR="00D17D40" w:rsidRDefault="00D17D40" w:rsidP="00D17D40">
            <w:pPr>
              <w:rPr>
                <w:rFonts w:asciiTheme="majorHAnsi" w:hAnsiTheme="majorHAnsi"/>
                <w:b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45552">
              <w:rPr>
                <w:rFonts w:asciiTheme="majorHAnsi" w:hAnsiTheme="majorHAnsi"/>
                <w:b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Spaghetti bolognaise</w:t>
            </w:r>
          </w:p>
          <w:p w14:paraId="052586F9" w14:textId="21BBE94A" w:rsidR="00D17D40" w:rsidRDefault="00D17D40" w:rsidP="00D17D40">
            <w:pP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Theme="majorHAnsi" w:hAnsiTheme="majorHAnsi"/>
                <w:b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Corn on the cob</w:t>
            </w:r>
          </w:p>
          <w:p w14:paraId="6C10C656" w14:textId="4099E8A5" w:rsidR="009A3180" w:rsidRPr="00245552" w:rsidRDefault="009A3180">
            <w:pP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658" w:type="dxa"/>
          </w:tcPr>
          <w:p w14:paraId="0748BA05" w14:textId="77777777" w:rsidR="00D17D40" w:rsidRDefault="00D17D40" w:rsidP="00D17D40">
            <w:pP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Meat burgers </w:t>
            </w:r>
          </w:p>
          <w:p w14:paraId="0C151003" w14:textId="77777777" w:rsidR="00D17D40" w:rsidRDefault="00D17D40" w:rsidP="00D17D40">
            <w:pP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Chips</w:t>
            </w:r>
          </w:p>
          <w:p w14:paraId="5A95B7D1" w14:textId="1F14046C" w:rsidR="00D17D40" w:rsidRPr="00245552" w:rsidRDefault="00D17D40" w:rsidP="00D17D40">
            <w:pP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Greek salad (No feta)</w:t>
            </w:r>
          </w:p>
        </w:tc>
        <w:tc>
          <w:tcPr>
            <w:tcW w:w="2870" w:type="dxa"/>
          </w:tcPr>
          <w:p w14:paraId="31A547A8" w14:textId="77777777" w:rsidR="00D17D40" w:rsidRDefault="00D17D40" w:rsidP="00D17D40">
            <w:pP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Roast chicken, potatoes and vegetables with gravy</w:t>
            </w:r>
          </w:p>
          <w:p w14:paraId="3CB9C064" w14:textId="5DFA5670" w:rsidR="007A14BC" w:rsidRPr="00245552" w:rsidRDefault="007A14BC">
            <w:pP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019" w:type="dxa"/>
          </w:tcPr>
          <w:p w14:paraId="3D1692A5" w14:textId="02FFF523" w:rsidR="00A00B8F" w:rsidRPr="00245552" w:rsidRDefault="00245552">
            <w:pP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Mini fish and chips with peas</w:t>
            </w:r>
            <w:r w:rsidR="00D17D40"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, beans</w:t>
            </w:r>
          </w:p>
        </w:tc>
      </w:tr>
      <w:tr w:rsidR="00A00B8F" w14:paraId="05C1048D" w14:textId="77777777" w:rsidTr="00A00B8F">
        <w:tc>
          <w:tcPr>
            <w:tcW w:w="2268" w:type="dxa"/>
          </w:tcPr>
          <w:p w14:paraId="249E574E" w14:textId="1BACDDDC" w:rsidR="00A00B8F" w:rsidRPr="00A00B8F" w:rsidRDefault="00A00B8F">
            <w:pPr>
              <w:rPr>
                <w:rFonts w:asciiTheme="majorHAnsi" w:hAnsiTheme="majorHAnsi"/>
                <w:b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00B8F">
              <w:rPr>
                <w:rFonts w:asciiTheme="majorHAnsi" w:hAnsiTheme="majorHAnsi"/>
                <w:b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Vegetarian choice</w:t>
            </w:r>
          </w:p>
        </w:tc>
        <w:tc>
          <w:tcPr>
            <w:tcW w:w="2268" w:type="dxa"/>
          </w:tcPr>
          <w:p w14:paraId="3922BF18" w14:textId="77777777" w:rsidR="00245552" w:rsidRDefault="00D17D40">
            <w:pP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Pizza</w:t>
            </w:r>
          </w:p>
          <w:p w14:paraId="63B7931D" w14:textId="77777777" w:rsidR="00D17D40" w:rsidRDefault="00D17D40">
            <w:pP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Chips</w:t>
            </w:r>
          </w:p>
          <w:p w14:paraId="7F725265" w14:textId="77777777" w:rsidR="00D17D40" w:rsidRDefault="00D17D40">
            <w:pP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Beans </w:t>
            </w:r>
          </w:p>
          <w:p w14:paraId="1B95C2C7" w14:textId="455E4EC5" w:rsidR="00D17D40" w:rsidRPr="00245552" w:rsidRDefault="00D17D40">
            <w:pP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Sweetcoen</w:t>
            </w:r>
            <w:proofErr w:type="spellEnd"/>
          </w:p>
        </w:tc>
        <w:tc>
          <w:tcPr>
            <w:tcW w:w="2410" w:type="dxa"/>
          </w:tcPr>
          <w:p w14:paraId="05208BB3" w14:textId="77777777" w:rsidR="00D17D40" w:rsidRDefault="00D17D40" w:rsidP="00D17D40">
            <w:pP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45552"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Spaghetti with </w:t>
            </w:r>
            <w: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vegan </w:t>
            </w:r>
            <w:r w:rsidRPr="00245552"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cheese and tomato</w:t>
            </w:r>
            <w: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sauce</w:t>
            </w:r>
          </w:p>
          <w:p w14:paraId="5B5E08E9" w14:textId="4C9BFE03" w:rsidR="009A3180" w:rsidRPr="00245552" w:rsidRDefault="00D17D40" w:rsidP="00D17D40">
            <w:pP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Corn on the cob</w:t>
            </w:r>
          </w:p>
        </w:tc>
        <w:tc>
          <w:tcPr>
            <w:tcW w:w="2658" w:type="dxa"/>
          </w:tcPr>
          <w:p w14:paraId="5700AC39" w14:textId="77777777" w:rsidR="00D17D40" w:rsidRDefault="00D17D40" w:rsidP="00D17D40">
            <w:pP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Veg burgers </w:t>
            </w:r>
          </w:p>
          <w:p w14:paraId="4FDBDF75" w14:textId="77777777" w:rsidR="00D17D40" w:rsidRDefault="00D17D40" w:rsidP="00D17D40">
            <w:pP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Potato wedges</w:t>
            </w:r>
          </w:p>
          <w:p w14:paraId="4188AA76" w14:textId="41187E72" w:rsidR="00D17D40" w:rsidRPr="00245552" w:rsidRDefault="00D17D40" w:rsidP="00D17D40">
            <w:pP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Greek Salad (No Feta)</w:t>
            </w:r>
          </w:p>
        </w:tc>
        <w:tc>
          <w:tcPr>
            <w:tcW w:w="2870" w:type="dxa"/>
          </w:tcPr>
          <w:p w14:paraId="597F4827" w14:textId="77777777" w:rsidR="00D17D40" w:rsidRDefault="00D17D40" w:rsidP="00D17D40">
            <w:pP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Ratatouille and pasta</w:t>
            </w:r>
          </w:p>
          <w:p w14:paraId="33004636" w14:textId="63B7A751" w:rsidR="007A14BC" w:rsidRPr="00245552" w:rsidRDefault="007A14BC">
            <w:pP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019" w:type="dxa"/>
          </w:tcPr>
          <w:p w14:paraId="306BE195" w14:textId="77777777" w:rsidR="00A00B8F" w:rsidRDefault="00245552">
            <w:pP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Mac and cheese</w:t>
            </w:r>
            <w:r w:rsidR="007A14BC"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with vegan cheese</w:t>
            </w:r>
          </w:p>
          <w:p w14:paraId="2C925B30" w14:textId="35B9EEDE" w:rsidR="00D17D40" w:rsidRPr="00245552" w:rsidRDefault="00D17D40">
            <w:pP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gramStart"/>
            <w: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beans</w:t>
            </w:r>
            <w:proofErr w:type="gramEnd"/>
          </w:p>
        </w:tc>
      </w:tr>
      <w:tr w:rsidR="00A00B8F" w14:paraId="4AF6702B" w14:textId="77777777" w:rsidTr="00A00B8F">
        <w:tc>
          <w:tcPr>
            <w:tcW w:w="2268" w:type="dxa"/>
          </w:tcPr>
          <w:p w14:paraId="25B3D048" w14:textId="5FCFE3AD" w:rsidR="00A00B8F" w:rsidRPr="00A00B8F" w:rsidRDefault="00A00B8F">
            <w:pPr>
              <w:rPr>
                <w:rFonts w:asciiTheme="majorHAnsi" w:hAnsiTheme="majorHAnsi"/>
                <w:b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00B8F">
              <w:rPr>
                <w:rFonts w:asciiTheme="majorHAnsi" w:hAnsiTheme="majorHAnsi"/>
                <w:b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Dessert</w:t>
            </w:r>
          </w:p>
        </w:tc>
        <w:tc>
          <w:tcPr>
            <w:tcW w:w="2268" w:type="dxa"/>
          </w:tcPr>
          <w:p w14:paraId="58D84CF8" w14:textId="4E00BD1F" w:rsidR="00A00B8F" w:rsidRPr="001059AB" w:rsidRDefault="00D17D40">
            <w:pP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Sugar Free </w:t>
            </w:r>
            <w:r w:rsidR="007A14BC"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Jelly </w:t>
            </w:r>
          </w:p>
        </w:tc>
        <w:tc>
          <w:tcPr>
            <w:tcW w:w="2410" w:type="dxa"/>
          </w:tcPr>
          <w:p w14:paraId="7D0DA553" w14:textId="765BFBE8" w:rsidR="00A00B8F" w:rsidRPr="00245552" w:rsidRDefault="000345DF">
            <w:pP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Fruit salad</w:t>
            </w:r>
          </w:p>
        </w:tc>
        <w:tc>
          <w:tcPr>
            <w:tcW w:w="2658" w:type="dxa"/>
          </w:tcPr>
          <w:p w14:paraId="0F8C5C30" w14:textId="0E3AE654" w:rsidR="000345DF" w:rsidRPr="00245552" w:rsidRDefault="000345DF">
            <w:pP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Yoghurt granola with </w:t>
            </w:r>
            <w:proofErr w:type="spellStart"/>
            <w: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Alpro</w:t>
            </w:r>
            <w:proofErr w:type="spellEnd"/>
            <w: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vanilla yogurt with fruit compote</w:t>
            </w:r>
          </w:p>
        </w:tc>
        <w:tc>
          <w:tcPr>
            <w:tcW w:w="2870" w:type="dxa"/>
          </w:tcPr>
          <w:p w14:paraId="16B95ACE" w14:textId="03F6D47F" w:rsidR="00A00B8F" w:rsidRPr="00245552" w:rsidRDefault="007A14BC">
            <w:pP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Cornflake cakes with vegan chocolate</w:t>
            </w:r>
          </w:p>
        </w:tc>
        <w:tc>
          <w:tcPr>
            <w:tcW w:w="2019" w:type="dxa"/>
          </w:tcPr>
          <w:p w14:paraId="5FDD619B" w14:textId="2D817FED" w:rsidR="00A00B8F" w:rsidRPr="00245552" w:rsidRDefault="007A14BC">
            <w:pP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Fruit salad</w:t>
            </w:r>
          </w:p>
        </w:tc>
      </w:tr>
    </w:tbl>
    <w:p w14:paraId="3ED9DDB3" w14:textId="764D998D" w:rsidR="00A00B8F" w:rsidRPr="007A14BC" w:rsidRDefault="0062048E" w:rsidP="00A00B8F">
      <w:pPr>
        <w:rPr>
          <w:rFonts w:asciiTheme="majorHAnsi" w:hAnsiTheme="majorHAnsi"/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ajorHAnsi" w:hAnsiTheme="majorHAnsi"/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Lunch Menu     </w:t>
      </w:r>
      <w:r w:rsidR="00245552" w:rsidRPr="007A14BC">
        <w:rPr>
          <w:rFonts w:asciiTheme="majorHAnsi" w:hAnsiTheme="majorHAnsi"/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Week 2</w:t>
      </w:r>
    </w:p>
    <w:tbl>
      <w:tblPr>
        <w:tblStyle w:val="TableGrid"/>
        <w:tblW w:w="144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410"/>
        <w:gridCol w:w="2658"/>
        <w:gridCol w:w="2445"/>
        <w:gridCol w:w="2444"/>
      </w:tblGrid>
      <w:tr w:rsidR="00A00B8F" w14:paraId="6F90C3A1" w14:textId="77777777" w:rsidTr="0086779D">
        <w:tc>
          <w:tcPr>
            <w:tcW w:w="2268" w:type="dxa"/>
          </w:tcPr>
          <w:p w14:paraId="471AEB27" w14:textId="77777777" w:rsidR="00A00B8F" w:rsidRPr="00A00B8F" w:rsidRDefault="00A00B8F" w:rsidP="00A00B8F">
            <w:pPr>
              <w:rPr>
                <w:rFonts w:asciiTheme="majorHAnsi" w:hAnsiTheme="majorHAnsi"/>
                <w:b/>
                <w:sz w:val="52"/>
                <w:szCs w:val="5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268" w:type="dxa"/>
          </w:tcPr>
          <w:p w14:paraId="6EBC09D0" w14:textId="77777777" w:rsidR="00A00B8F" w:rsidRPr="00A00B8F" w:rsidRDefault="00A00B8F" w:rsidP="00A00B8F">
            <w:pPr>
              <w:rPr>
                <w:rFonts w:asciiTheme="majorHAnsi" w:hAnsiTheme="majorHAnsi"/>
                <w:b/>
                <w:sz w:val="52"/>
                <w:szCs w:val="5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00B8F">
              <w:rPr>
                <w:rFonts w:asciiTheme="majorHAnsi" w:hAnsiTheme="majorHAnsi"/>
                <w:b/>
                <w:sz w:val="52"/>
                <w:szCs w:val="5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Monday</w:t>
            </w:r>
          </w:p>
        </w:tc>
        <w:tc>
          <w:tcPr>
            <w:tcW w:w="2410" w:type="dxa"/>
          </w:tcPr>
          <w:p w14:paraId="3ED157D0" w14:textId="77777777" w:rsidR="00A00B8F" w:rsidRPr="00A00B8F" w:rsidRDefault="00A00B8F" w:rsidP="00A00B8F">
            <w:pPr>
              <w:rPr>
                <w:rFonts w:asciiTheme="majorHAnsi" w:hAnsiTheme="majorHAnsi"/>
                <w:b/>
                <w:sz w:val="52"/>
                <w:szCs w:val="5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00B8F">
              <w:rPr>
                <w:rFonts w:asciiTheme="majorHAnsi" w:hAnsiTheme="majorHAnsi"/>
                <w:b/>
                <w:sz w:val="52"/>
                <w:szCs w:val="5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Tuesday</w:t>
            </w:r>
          </w:p>
        </w:tc>
        <w:tc>
          <w:tcPr>
            <w:tcW w:w="2658" w:type="dxa"/>
          </w:tcPr>
          <w:p w14:paraId="0022AC18" w14:textId="77777777" w:rsidR="00A00B8F" w:rsidRPr="00A00B8F" w:rsidRDefault="00A00B8F" w:rsidP="00A00B8F">
            <w:pPr>
              <w:rPr>
                <w:rFonts w:asciiTheme="majorHAnsi" w:hAnsiTheme="majorHAnsi"/>
                <w:b/>
                <w:sz w:val="48"/>
                <w:szCs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00B8F">
              <w:rPr>
                <w:rFonts w:asciiTheme="majorHAnsi" w:hAnsiTheme="majorHAnsi"/>
                <w:b/>
                <w:sz w:val="48"/>
                <w:szCs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Wednesday</w:t>
            </w:r>
          </w:p>
        </w:tc>
        <w:tc>
          <w:tcPr>
            <w:tcW w:w="2445" w:type="dxa"/>
          </w:tcPr>
          <w:p w14:paraId="4D30CCEA" w14:textId="77777777" w:rsidR="00A00B8F" w:rsidRPr="00A00B8F" w:rsidRDefault="00A00B8F" w:rsidP="00A00B8F">
            <w:pPr>
              <w:rPr>
                <w:rFonts w:asciiTheme="majorHAnsi" w:hAnsiTheme="majorHAnsi"/>
                <w:b/>
                <w:sz w:val="48"/>
                <w:szCs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Theme="majorHAnsi" w:hAnsiTheme="majorHAnsi"/>
                <w:b/>
                <w:sz w:val="48"/>
                <w:szCs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Thursday</w:t>
            </w:r>
          </w:p>
        </w:tc>
        <w:tc>
          <w:tcPr>
            <w:tcW w:w="2444" w:type="dxa"/>
          </w:tcPr>
          <w:p w14:paraId="64320FB0" w14:textId="77777777" w:rsidR="00A00B8F" w:rsidRPr="00A00B8F" w:rsidRDefault="00A00B8F" w:rsidP="00A00B8F">
            <w:pPr>
              <w:rPr>
                <w:rFonts w:asciiTheme="majorHAnsi" w:hAnsiTheme="majorHAnsi"/>
                <w:b/>
                <w:sz w:val="48"/>
                <w:szCs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00B8F">
              <w:rPr>
                <w:rFonts w:asciiTheme="majorHAnsi" w:hAnsiTheme="majorHAnsi"/>
                <w:b/>
                <w:sz w:val="48"/>
                <w:szCs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Friday</w:t>
            </w:r>
          </w:p>
        </w:tc>
      </w:tr>
      <w:tr w:rsidR="00A00B8F" w14:paraId="254BAB97" w14:textId="77777777" w:rsidTr="0086779D">
        <w:tc>
          <w:tcPr>
            <w:tcW w:w="2268" w:type="dxa"/>
          </w:tcPr>
          <w:p w14:paraId="1FADD886" w14:textId="77777777" w:rsidR="00A00B8F" w:rsidRPr="00A00B8F" w:rsidRDefault="00A00B8F" w:rsidP="00A00B8F">
            <w:pPr>
              <w:rPr>
                <w:rFonts w:asciiTheme="majorHAnsi" w:hAnsiTheme="majorHAnsi"/>
                <w:b/>
                <w:color w:val="000000" w:themeColor="text1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00B8F">
              <w:rPr>
                <w:rFonts w:asciiTheme="majorHAnsi" w:hAnsiTheme="majorHAnsi"/>
                <w:b/>
                <w:color w:val="000000" w:themeColor="text1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Meat choice</w:t>
            </w:r>
          </w:p>
        </w:tc>
        <w:tc>
          <w:tcPr>
            <w:tcW w:w="2268" w:type="dxa"/>
          </w:tcPr>
          <w:p w14:paraId="2A17282C" w14:textId="77777777" w:rsidR="00A00B8F" w:rsidRDefault="00245552" w:rsidP="00A00B8F">
            <w:pPr>
              <w:rPr>
                <w:rFonts w:asciiTheme="majorHAnsi" w:hAnsiTheme="majorHAnsi"/>
                <w:b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45552">
              <w:rPr>
                <w:rFonts w:asciiTheme="majorHAnsi" w:hAnsiTheme="majorHAnsi"/>
                <w:b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Chicken curry with rice</w:t>
            </w:r>
            <w:r>
              <w:rPr>
                <w:rFonts w:asciiTheme="majorHAnsi" w:hAnsiTheme="majorHAnsi"/>
                <w:b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(no spice)</w:t>
            </w:r>
          </w:p>
          <w:p w14:paraId="7699DB94" w14:textId="0789B64E" w:rsidR="00F20421" w:rsidRDefault="00F20421" w:rsidP="00A00B8F">
            <w:pPr>
              <w:rPr>
                <w:rFonts w:asciiTheme="majorHAnsi" w:hAnsiTheme="majorHAnsi"/>
                <w:b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Theme="majorHAnsi" w:hAnsiTheme="majorHAnsi"/>
                <w:b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Chips</w:t>
            </w:r>
          </w:p>
          <w:p w14:paraId="630632B9" w14:textId="77777777" w:rsidR="007A14BC" w:rsidRDefault="007A14BC" w:rsidP="00A00B8F">
            <w:pPr>
              <w:rPr>
                <w:rFonts w:asciiTheme="majorHAnsi" w:hAnsiTheme="majorHAnsi"/>
                <w:b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>
              <w:rPr>
                <w:rFonts w:asciiTheme="majorHAnsi" w:hAnsiTheme="majorHAnsi"/>
                <w:b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Naan</w:t>
            </w:r>
            <w:proofErr w:type="spellEnd"/>
            <w:r>
              <w:rPr>
                <w:rFonts w:asciiTheme="majorHAnsi" w:hAnsiTheme="majorHAnsi"/>
                <w:b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bread</w:t>
            </w:r>
          </w:p>
          <w:p w14:paraId="6B5848D8" w14:textId="556CDD93" w:rsidR="009A3180" w:rsidRPr="00245552" w:rsidRDefault="009A3180" w:rsidP="00A00B8F">
            <w:pPr>
              <w:rPr>
                <w:rFonts w:asciiTheme="majorHAnsi" w:hAnsiTheme="majorHAnsi"/>
                <w:b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10" w:type="dxa"/>
          </w:tcPr>
          <w:p w14:paraId="7CC583AD" w14:textId="77777777" w:rsidR="00A00B8F" w:rsidRDefault="009A3180" w:rsidP="00A00B8F">
            <w:pP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Meat balls </w:t>
            </w:r>
          </w:p>
          <w:p w14:paraId="4376E30E" w14:textId="77777777" w:rsidR="009A3180" w:rsidRDefault="009A3180" w:rsidP="00A00B8F">
            <w:pP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Spaghetti</w:t>
            </w:r>
          </w:p>
          <w:p w14:paraId="34EF8134" w14:textId="42EF5578" w:rsidR="009A3180" w:rsidRPr="00511269" w:rsidRDefault="009A3180" w:rsidP="00A00B8F">
            <w:pP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Tomato sauce</w:t>
            </w:r>
          </w:p>
        </w:tc>
        <w:tc>
          <w:tcPr>
            <w:tcW w:w="2658" w:type="dxa"/>
          </w:tcPr>
          <w:p w14:paraId="79AEA1E7" w14:textId="77777777" w:rsidR="000345DF" w:rsidRDefault="000345DF" w:rsidP="000345DF">
            <w:pP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Pizza</w:t>
            </w:r>
          </w:p>
          <w:p w14:paraId="3B8607CA" w14:textId="77777777" w:rsidR="000345DF" w:rsidRDefault="000345DF" w:rsidP="000345DF">
            <w:pP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Chips</w:t>
            </w:r>
          </w:p>
          <w:p w14:paraId="1FE5A760" w14:textId="77777777" w:rsidR="000345DF" w:rsidRDefault="000345DF" w:rsidP="000345DF">
            <w:pP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Beans</w:t>
            </w:r>
          </w:p>
          <w:p w14:paraId="4852E34B" w14:textId="77777777" w:rsidR="000345DF" w:rsidRDefault="000345DF" w:rsidP="000345DF">
            <w:pP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Sweetcorn</w:t>
            </w:r>
            <w:proofErr w:type="spellEnd"/>
          </w:p>
          <w:p w14:paraId="633C6FBF" w14:textId="46A04D37" w:rsidR="00A00B8F" w:rsidRPr="00511269" w:rsidRDefault="00A00B8F" w:rsidP="00A00B8F">
            <w:pP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45" w:type="dxa"/>
          </w:tcPr>
          <w:p w14:paraId="2097D3A5" w14:textId="7A8C7953" w:rsidR="000345DF" w:rsidRPr="00245552" w:rsidRDefault="000345DF" w:rsidP="00A00B8F">
            <w:pP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Roast chicken, potatoes and vegetables</w:t>
            </w:r>
            <w: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, broccoli and carrots</w:t>
            </w:r>
            <w: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with gravy</w:t>
            </w:r>
          </w:p>
        </w:tc>
        <w:tc>
          <w:tcPr>
            <w:tcW w:w="2444" w:type="dxa"/>
          </w:tcPr>
          <w:p w14:paraId="7B9F31F0" w14:textId="244FB568" w:rsidR="00A00B8F" w:rsidRPr="0086779D" w:rsidRDefault="0086779D" w:rsidP="00A00B8F">
            <w:pP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Mini fish fingers and chips</w:t>
            </w:r>
            <w:r w:rsidR="002A5981"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with beans</w:t>
            </w:r>
          </w:p>
        </w:tc>
      </w:tr>
      <w:tr w:rsidR="00A00B8F" w14:paraId="76C9E043" w14:textId="77777777" w:rsidTr="0086779D">
        <w:tc>
          <w:tcPr>
            <w:tcW w:w="2268" w:type="dxa"/>
          </w:tcPr>
          <w:p w14:paraId="63028CCE" w14:textId="42F16CFF" w:rsidR="00A00B8F" w:rsidRPr="00A00B8F" w:rsidRDefault="00A00B8F" w:rsidP="00A00B8F">
            <w:pPr>
              <w:rPr>
                <w:rFonts w:asciiTheme="majorHAnsi" w:hAnsiTheme="majorHAnsi"/>
                <w:b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00B8F">
              <w:rPr>
                <w:rFonts w:asciiTheme="majorHAnsi" w:hAnsiTheme="majorHAnsi"/>
                <w:b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Vegetarian choice</w:t>
            </w:r>
          </w:p>
        </w:tc>
        <w:tc>
          <w:tcPr>
            <w:tcW w:w="2268" w:type="dxa"/>
          </w:tcPr>
          <w:p w14:paraId="7A9089C2" w14:textId="77777777" w:rsidR="00A00B8F" w:rsidRDefault="007A14BC" w:rsidP="00A00B8F">
            <w:pP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Jacket potatoes </w:t>
            </w:r>
          </w:p>
          <w:p w14:paraId="5FD2FEEC" w14:textId="77777777" w:rsidR="007A14BC" w:rsidRDefault="007A14BC" w:rsidP="00A00B8F">
            <w:pP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Vegan cheese</w:t>
            </w:r>
          </w:p>
          <w:p w14:paraId="29C94D83" w14:textId="0970D063" w:rsidR="007A14BC" w:rsidRDefault="007A14BC" w:rsidP="00A00B8F">
            <w:pP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Tuna and </w:t>
            </w:r>
            <w:proofErr w:type="spellStart"/>
            <w: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sweetcorn</w:t>
            </w:r>
            <w:proofErr w:type="spellEnd"/>
            <w:r w:rsidR="0062048E"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(olive oil and lemon mix)</w:t>
            </w:r>
          </w:p>
          <w:p w14:paraId="7FD4CC2E" w14:textId="77777777" w:rsidR="007A14BC" w:rsidRDefault="007A14BC" w:rsidP="00A00B8F">
            <w:pP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Beans</w:t>
            </w:r>
          </w:p>
          <w:p w14:paraId="73E0A994" w14:textId="39B88382" w:rsidR="009A3180" w:rsidRPr="00245552" w:rsidRDefault="009A3180" w:rsidP="00A00B8F">
            <w:pP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10" w:type="dxa"/>
          </w:tcPr>
          <w:p w14:paraId="72AEA678" w14:textId="77777777" w:rsidR="009A3180" w:rsidRDefault="007A14BC" w:rsidP="00A00B8F">
            <w:pP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Falafel and </w:t>
            </w:r>
          </w:p>
          <w:p w14:paraId="4BBD02E6" w14:textId="77777777" w:rsidR="009A3180" w:rsidRDefault="009A3180" w:rsidP="00A00B8F">
            <w:pP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</w:t>
            </w:r>
            <w:r w:rsidR="007A14BC"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otatoes</w:t>
            </w:r>
            <w: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salad</w:t>
            </w:r>
            <w:r w:rsidR="007A14BC"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  <w:p w14:paraId="0CD67E71" w14:textId="7F6CC7CB" w:rsidR="00A00B8F" w:rsidRPr="0086779D" w:rsidRDefault="007A14BC" w:rsidP="00A00B8F">
            <w:pP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Greek salad (No feta)</w:t>
            </w:r>
          </w:p>
        </w:tc>
        <w:tc>
          <w:tcPr>
            <w:tcW w:w="2658" w:type="dxa"/>
          </w:tcPr>
          <w:p w14:paraId="38A15CDB" w14:textId="77777777" w:rsidR="000345DF" w:rsidRDefault="000345DF" w:rsidP="000345DF">
            <w:pP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Pizza</w:t>
            </w:r>
          </w:p>
          <w:p w14:paraId="21740664" w14:textId="77777777" w:rsidR="000345DF" w:rsidRDefault="000345DF" w:rsidP="000345DF">
            <w:pP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Chips</w:t>
            </w:r>
          </w:p>
          <w:p w14:paraId="7B25F315" w14:textId="77777777" w:rsidR="000345DF" w:rsidRDefault="000345DF" w:rsidP="000345DF">
            <w:pP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Beans</w:t>
            </w:r>
          </w:p>
          <w:p w14:paraId="79EB54C7" w14:textId="77777777" w:rsidR="000345DF" w:rsidRDefault="000345DF" w:rsidP="000345DF">
            <w:pP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Sweetcorn</w:t>
            </w:r>
            <w:proofErr w:type="spellEnd"/>
          </w:p>
          <w:p w14:paraId="1BBD6947" w14:textId="2918D5DC" w:rsidR="009A3180" w:rsidRPr="0086779D" w:rsidRDefault="009A3180" w:rsidP="000345DF">
            <w:pP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45" w:type="dxa"/>
          </w:tcPr>
          <w:p w14:paraId="66303A47" w14:textId="77777777" w:rsidR="000345DF" w:rsidRDefault="000345DF" w:rsidP="000345DF">
            <w:pP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Ratatouille and pasta</w:t>
            </w:r>
          </w:p>
          <w:p w14:paraId="63389AF2" w14:textId="77777777" w:rsidR="000345DF" w:rsidRDefault="000345DF" w:rsidP="000345DF">
            <w:pP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Greek salad – no feta</w:t>
            </w:r>
          </w:p>
          <w:p w14:paraId="4C7C936C" w14:textId="00B74648" w:rsidR="000345DF" w:rsidRPr="0086779D" w:rsidRDefault="000345DF" w:rsidP="00F20421">
            <w:pP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444" w:type="dxa"/>
          </w:tcPr>
          <w:p w14:paraId="62306CC6" w14:textId="6207C398" w:rsidR="00A00B8F" w:rsidRPr="0086779D" w:rsidRDefault="002A5981" w:rsidP="00A00B8F">
            <w:pP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Mac and cheese</w:t>
            </w:r>
            <w:r w:rsidR="007A14BC"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(vegan)</w:t>
            </w:r>
          </w:p>
        </w:tc>
      </w:tr>
      <w:tr w:rsidR="00A00B8F" w14:paraId="57617611" w14:textId="77777777" w:rsidTr="0086779D">
        <w:tc>
          <w:tcPr>
            <w:tcW w:w="2268" w:type="dxa"/>
          </w:tcPr>
          <w:p w14:paraId="39AD5F9A" w14:textId="55CEFC70" w:rsidR="00A00B8F" w:rsidRPr="00A00B8F" w:rsidRDefault="00A00B8F" w:rsidP="00A00B8F">
            <w:pPr>
              <w:rPr>
                <w:rFonts w:asciiTheme="majorHAnsi" w:hAnsiTheme="majorHAnsi"/>
                <w:b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00B8F">
              <w:rPr>
                <w:rFonts w:asciiTheme="majorHAnsi" w:hAnsiTheme="majorHAnsi"/>
                <w:b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Dessert</w:t>
            </w:r>
          </w:p>
        </w:tc>
        <w:tc>
          <w:tcPr>
            <w:tcW w:w="2268" w:type="dxa"/>
          </w:tcPr>
          <w:p w14:paraId="4B397B20" w14:textId="4237B838" w:rsidR="00A00B8F" w:rsidRPr="0086779D" w:rsidRDefault="007A14BC" w:rsidP="00A00B8F">
            <w:pP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Fruit salad</w:t>
            </w:r>
          </w:p>
        </w:tc>
        <w:tc>
          <w:tcPr>
            <w:tcW w:w="2410" w:type="dxa"/>
          </w:tcPr>
          <w:p w14:paraId="77354ED7" w14:textId="56B9D96C" w:rsidR="00A00B8F" w:rsidRPr="00AC245B" w:rsidRDefault="00D17D40" w:rsidP="00A00B8F">
            <w:pP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Yoghurt granola with </w:t>
            </w:r>
            <w:proofErr w:type="spellStart"/>
            <w: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Alpro</w:t>
            </w:r>
            <w:proofErr w:type="spellEnd"/>
            <w: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vanilla yogurt with fruit compote</w:t>
            </w:r>
          </w:p>
        </w:tc>
        <w:tc>
          <w:tcPr>
            <w:tcW w:w="2658" w:type="dxa"/>
          </w:tcPr>
          <w:p w14:paraId="531E949A" w14:textId="160077F7" w:rsidR="00A00B8F" w:rsidRPr="00AC245B" w:rsidRDefault="001059AB" w:rsidP="00A00B8F">
            <w:pP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Fruit salad</w:t>
            </w:r>
          </w:p>
        </w:tc>
        <w:tc>
          <w:tcPr>
            <w:tcW w:w="2445" w:type="dxa"/>
          </w:tcPr>
          <w:p w14:paraId="5737B395" w14:textId="7F95BEC5" w:rsidR="00A00B8F" w:rsidRPr="003F0BB1" w:rsidRDefault="00D17D40" w:rsidP="00A00B8F">
            <w:pP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Sugar free </w:t>
            </w:r>
            <w:r w:rsidR="001059AB"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Jelly</w:t>
            </w:r>
          </w:p>
        </w:tc>
        <w:tc>
          <w:tcPr>
            <w:tcW w:w="2444" w:type="dxa"/>
          </w:tcPr>
          <w:p w14:paraId="0EF13A97" w14:textId="77407A03" w:rsidR="00A00B8F" w:rsidRPr="0086779D" w:rsidRDefault="00D17D40" w:rsidP="00A00B8F">
            <w:pP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Theme="majorHAnsi" w:hAnsiTheme="majorHAnsi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Cornflake cakes</w:t>
            </w:r>
          </w:p>
        </w:tc>
      </w:tr>
    </w:tbl>
    <w:p w14:paraId="39A60710" w14:textId="77777777" w:rsidR="005F45B4" w:rsidRDefault="005F45B4" w:rsidP="00245552">
      <w:pPr>
        <w:rPr>
          <w:rFonts w:asciiTheme="majorHAnsi" w:hAnsiTheme="majorHAnsi"/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5C33782B" w14:textId="046C42C9" w:rsidR="0062048E" w:rsidRPr="0062048E" w:rsidRDefault="0062048E" w:rsidP="00245552">
      <w:pPr>
        <w:rPr>
          <w:rFonts w:asciiTheme="majorHAnsi" w:hAnsiTheme="majorHAnsi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2048E">
        <w:rPr>
          <w:rFonts w:asciiTheme="majorHAnsi" w:hAnsiTheme="majorHAnsi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No nuts, </w:t>
      </w:r>
      <w:proofErr w:type="spellStart"/>
      <w:r w:rsidRPr="0062048E">
        <w:rPr>
          <w:rFonts w:asciiTheme="majorHAnsi" w:hAnsiTheme="majorHAnsi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seasame</w:t>
      </w:r>
      <w:proofErr w:type="spellEnd"/>
      <w:r w:rsidRPr="0062048E">
        <w:rPr>
          <w:rFonts w:asciiTheme="majorHAnsi" w:hAnsiTheme="majorHAnsi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, eggs</w:t>
      </w:r>
      <w:r w:rsidR="00201078">
        <w:rPr>
          <w:rFonts w:asciiTheme="majorHAnsi" w:hAnsiTheme="majorHAnsi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, diary</w:t>
      </w:r>
      <w:r w:rsidRPr="0062048E">
        <w:rPr>
          <w:rFonts w:asciiTheme="majorHAnsi" w:hAnsiTheme="majorHAnsi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or milk in the ingredients</w:t>
      </w:r>
    </w:p>
    <w:p w14:paraId="770B9547" w14:textId="77777777" w:rsidR="007A14BC" w:rsidRDefault="007A14BC" w:rsidP="00245552">
      <w:pPr>
        <w:rPr>
          <w:rFonts w:asciiTheme="majorHAnsi" w:hAnsiTheme="majorHAnsi"/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126ACB24" w14:textId="77777777" w:rsidR="007A14BC" w:rsidRDefault="007A14BC" w:rsidP="00245552">
      <w:pPr>
        <w:rPr>
          <w:rFonts w:asciiTheme="majorHAnsi" w:hAnsiTheme="majorHAnsi"/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25FFF1C8" w14:textId="77777777" w:rsidR="007A14BC" w:rsidRDefault="007A14BC" w:rsidP="00245552">
      <w:pPr>
        <w:rPr>
          <w:rFonts w:asciiTheme="majorHAnsi" w:hAnsiTheme="majorHAnsi"/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66EB46FE" w14:textId="77777777" w:rsidR="007A14BC" w:rsidRDefault="007A14BC" w:rsidP="00245552">
      <w:pPr>
        <w:rPr>
          <w:rFonts w:asciiTheme="majorHAnsi" w:hAnsiTheme="majorHAnsi"/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sectPr w:rsidR="007A14BC" w:rsidSect="00A00B8F">
      <w:pgSz w:w="16840" w:h="11900" w:orient="landscape"/>
      <w:pgMar w:top="1134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2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4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2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BAD198E"/>
    <w:multiLevelType w:val="multilevel"/>
    <w:tmpl w:val="EA1495F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77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41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5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11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82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249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456" w:hanging="1080"/>
      </w:pPr>
      <w:rPr>
        <w:rFonts w:hint="default"/>
      </w:rPr>
    </w:lvl>
  </w:abstractNum>
  <w:abstractNum w:abstractNumId="6">
    <w:nsid w:val="25C356E9"/>
    <w:multiLevelType w:val="multilevel"/>
    <w:tmpl w:val="D5C2111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" w:hanging="3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-20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89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9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978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261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84" w:hanging="10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04A"/>
    <w:rsid w:val="000345DF"/>
    <w:rsid w:val="000A0ECD"/>
    <w:rsid w:val="001059AB"/>
    <w:rsid w:val="002008CB"/>
    <w:rsid w:val="00201078"/>
    <w:rsid w:val="00245552"/>
    <w:rsid w:val="002A5981"/>
    <w:rsid w:val="00341EE8"/>
    <w:rsid w:val="003C52CA"/>
    <w:rsid w:val="003F0BB1"/>
    <w:rsid w:val="00511269"/>
    <w:rsid w:val="00593CBF"/>
    <w:rsid w:val="005F45B4"/>
    <w:rsid w:val="0062048E"/>
    <w:rsid w:val="006568DF"/>
    <w:rsid w:val="00755955"/>
    <w:rsid w:val="007A14BC"/>
    <w:rsid w:val="0086779D"/>
    <w:rsid w:val="009A3180"/>
    <w:rsid w:val="009C2D50"/>
    <w:rsid w:val="00A00B8F"/>
    <w:rsid w:val="00A5429B"/>
    <w:rsid w:val="00AC245B"/>
    <w:rsid w:val="00BA304F"/>
    <w:rsid w:val="00C67B6D"/>
    <w:rsid w:val="00C7204A"/>
    <w:rsid w:val="00D17D40"/>
    <w:rsid w:val="00F20421"/>
    <w:rsid w:val="00FC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5741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20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04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67B6D"/>
    <w:pPr>
      <w:ind w:left="720"/>
      <w:contextualSpacing/>
    </w:pPr>
  </w:style>
  <w:style w:type="table" w:styleId="TableGrid">
    <w:name w:val="Table Grid"/>
    <w:basedOn w:val="TableNormal"/>
    <w:uiPriority w:val="59"/>
    <w:rsid w:val="00A00B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20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04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67B6D"/>
    <w:pPr>
      <w:ind w:left="720"/>
      <w:contextualSpacing/>
    </w:pPr>
  </w:style>
  <w:style w:type="table" w:styleId="TableGrid">
    <w:name w:val="Table Grid"/>
    <w:basedOn w:val="TableNormal"/>
    <w:uiPriority w:val="59"/>
    <w:rsid w:val="00A00B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208</Words>
  <Characters>1188</Characters>
  <Application>Microsoft Macintosh Word</Application>
  <DocSecurity>0</DocSecurity>
  <Lines>9</Lines>
  <Paragraphs>2</Paragraphs>
  <ScaleCrop>false</ScaleCrop>
  <Company>Bowes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Savas</dc:creator>
  <cp:keywords/>
  <dc:description/>
  <cp:lastModifiedBy>Andrea Savas</cp:lastModifiedBy>
  <cp:revision>3</cp:revision>
  <cp:lastPrinted>2024-09-18T07:53:00Z</cp:lastPrinted>
  <dcterms:created xsi:type="dcterms:W3CDTF">2024-09-18T07:58:00Z</dcterms:created>
  <dcterms:modified xsi:type="dcterms:W3CDTF">2024-09-18T09:47:00Z</dcterms:modified>
</cp:coreProperties>
</file>